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2"/>
          <w:szCs w:val="22"/>
        </w:rPr>
        <w:jc w:val="left"/>
        <w:spacing w:before="54"/>
        <w:ind w:left="217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TABEL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JUMLAH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KLINIK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KB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KECAMATAN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KABUPATEN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2022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57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6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KECAMATAN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60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Times New Roman" w:hAnsi="Times New Roman" w:eastAsia="Times New Roman" w:ascii="Times New Roman"/>
                <w:b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Tempat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/>
              <w:ind w:left="376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Pelayanan</w:t>
            </w:r>
            <w:r>
              <w:rPr>
                <w:rFonts w:cs="Times New Roman" w:hAnsi="Times New Roman" w:eastAsia="Times New Roman" w:ascii="Times New Roman"/>
                <w:b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KB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31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Nama</w:t>
            </w:r>
            <w:r>
              <w:rPr>
                <w:rFonts w:cs="Times New Roman" w:hAnsi="Times New Roman" w:eastAsia="Times New Roman" w:ascii="Times New Roman"/>
                <w:b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Tempat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/>
              <w:ind w:left="457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Pelayanan</w:t>
            </w:r>
            <w:r>
              <w:rPr>
                <w:rFonts w:cs="Times New Roman" w:hAnsi="Times New Roman" w:eastAsia="Times New Roman" w:ascii="Times New Roman"/>
                <w:b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KB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516" w:right="1513"/>
            </w:pPr>
            <w:r>
              <w:rPr>
                <w:rFonts w:cs="Calibri" w:hAnsi="Calibri" w:eastAsia="Calibri" w:ascii="Calibri"/>
                <w:b/>
                <w:color w:val="22272B"/>
                <w:spacing w:val="0"/>
                <w:w w:val="100"/>
                <w:sz w:val="22"/>
                <w:szCs w:val="22"/>
              </w:rPr>
              <w:t>Aksi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TENGAH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TAMBARUNTUNG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BINUANG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57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630500101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BINUANG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TENGAH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57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630500102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PANDAHAN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TAMBARANGAN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CANDI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LARAS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MARGASARI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BAKARANGAN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Bakarangan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PIANI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Piani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68"/>
              <w:ind w:right="2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BUNGUR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906" w:right="90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6305009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Banua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Padang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LOKPAIKAT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8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6305010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LOKPAIKAT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LOKPAIKAT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8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571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630501001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PMB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HJ.ISTIHARAH,SST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HATUNGUN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9" w:right="846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HATUNGUN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SALAM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BABARIS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8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Salam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Babaris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CANDI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LARAS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8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Puskesmas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Baringin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9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RSUD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DATU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SANGGUL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9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PMB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BAKTI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IBU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8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3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6305017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PBM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Hj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BARLIAN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4" w:hRule="exact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325" w:right="-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8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UTARA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8"/>
              <w:ind w:left="849" w:right="847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684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6305030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8"/>
              <w:ind w:left="29"/>
            </w:pP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RSU</w:t>
            </w:r>
            <w:r>
              <w:rPr>
                <w:rFonts w:cs="Times New Roman" w:hAnsi="Times New Roman" w:eastAsia="Times New Roman" w:ascii="Times New Roman"/>
                <w:color w:val="22272B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color w:val="22272B"/>
                <w:spacing w:val="0"/>
                <w:w w:val="100"/>
                <w:sz w:val="22"/>
                <w:szCs w:val="22"/>
              </w:rPr>
              <w:t>HANDAYATI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sectPr>
      <w:type w:val="continuous"/>
      <w:pgSz w:w="15840" w:h="12240" w:orient="landscape"/>
      <w:pgMar w:top="1040" w:bottom="280" w:left="900" w:right="2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