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2"/>
          <w:szCs w:val="22"/>
        </w:rPr>
        <w:jc w:val="left"/>
        <w:spacing w:before="12"/>
        <w:ind w:left="1567"/>
      </w:pP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TABEL</w:t>
      </w:r>
      <w:r>
        <w:rPr>
          <w:rFonts w:cs="Times New Roman" w:hAnsi="Times New Roman" w:eastAsia="Times New Roman" w:ascii="Times New Roman"/>
          <w:b/>
          <w:spacing w:val="-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7</w:t>
      </w:r>
      <w:r>
        <w:rPr>
          <w:rFonts w:cs="Times New Roman" w:hAnsi="Times New Roman" w:eastAsia="Times New Roman" w:ascii="Times New Roman"/>
          <w:b/>
          <w:spacing w:val="-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JUMLAH</w:t>
      </w:r>
      <w:r>
        <w:rPr>
          <w:rFonts w:cs="Times New Roman" w:hAnsi="Times New Roman" w:eastAsia="Times New Roman" w:ascii="Times New Roman"/>
          <w:b/>
          <w:spacing w:val="-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PETUGAS</w:t>
      </w:r>
      <w:r>
        <w:rPr>
          <w:rFonts w:cs="Times New Roman" w:hAnsi="Times New Roman" w:eastAsia="Times New Roman" w:ascii="Times New Roman"/>
          <w:b/>
          <w:spacing w:val="-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KB</w:t>
      </w:r>
      <w:r>
        <w:rPr>
          <w:rFonts w:cs="Times New Roman" w:hAnsi="Times New Roman" w:eastAsia="Times New Roman" w:ascii="Times New Roman"/>
          <w:b/>
          <w:spacing w:val="-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PERKECAMATAN</w:t>
      </w:r>
      <w:r>
        <w:rPr>
          <w:rFonts w:cs="Times New Roman" w:hAnsi="Times New Roman" w:eastAsia="Times New Roman" w:ascii="Times New Roman"/>
          <w:b/>
          <w:spacing w:val="-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DI</w:t>
      </w:r>
      <w:r>
        <w:rPr>
          <w:rFonts w:cs="Times New Roman" w:hAnsi="Times New Roman" w:eastAsia="Times New Roman" w:ascii="Times New Roman"/>
          <w:b/>
          <w:spacing w:val="-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KABUPATEN</w:t>
      </w:r>
      <w:r>
        <w:rPr>
          <w:rFonts w:cs="Times New Roman" w:hAnsi="Times New Roman" w:eastAsia="Times New Roman" w:ascii="Times New Roman"/>
          <w:b/>
          <w:spacing w:val="-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TAPIN</w:t>
      </w:r>
      <w:r>
        <w:rPr>
          <w:rFonts w:cs="Times New Roman" w:hAnsi="Times New Roman" w:eastAsia="Times New Roman" w:ascii="Times New Roman"/>
          <w:b/>
          <w:spacing w:val="-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TAHUN</w:t>
      </w:r>
      <w:r>
        <w:rPr>
          <w:rFonts w:cs="Times New Roman" w:hAnsi="Times New Roman" w:eastAsia="Times New Roman" w:ascii="Times New Roman"/>
          <w:b/>
          <w:spacing w:val="-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2023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20" w:lineRule="exact" w:line="240"/>
      </w:pPr>
      <w:r>
        <w:rPr>
          <w:sz w:val="24"/>
          <w:szCs w:val="24"/>
        </w:rPr>
      </w:r>
    </w:p>
    <w:tbl>
      <w:tblPr>
        <w:tblW w:w="0" w:type="auto"/>
        <w:tblLook w:val="01E0"/>
        <w:jc w:val="left"/>
        <w:tblInd w:w="10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29" w:hRule="exact"/>
        </w:trPr>
        <w:tc>
          <w:tcPr>
            <w:tcW w:w="61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E7E6E6"/>
          </w:tcPr>
          <w:p>
            <w:pPr>
              <w:rPr>
                <w:sz w:val="19"/>
                <w:szCs w:val="19"/>
              </w:rPr>
              <w:jc w:val="left"/>
              <w:spacing w:before="1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ind w:left="174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0"/>
                <w:szCs w:val="20"/>
              </w:rPr>
              <w:t>NO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47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E7E6E6"/>
          </w:tcPr>
          <w:p>
            <w:pPr>
              <w:rPr>
                <w:sz w:val="19"/>
                <w:szCs w:val="19"/>
              </w:rPr>
              <w:jc w:val="left"/>
              <w:spacing w:before="1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ind w:left="669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0"/>
                <w:szCs w:val="20"/>
              </w:rPr>
              <w:t>KECAMATAN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95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spacing w:before="21"/>
              <w:ind w:left="2412" w:right="2399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0"/>
                <w:szCs w:val="20"/>
              </w:rPr>
              <w:t>PETUGAS</w:t>
            </w:r>
            <w:r>
              <w:rPr>
                <w:rFonts w:cs="Times New Roman" w:hAnsi="Times New Roman" w:eastAsia="Times New Roman" w:ascii="Times New Roman"/>
                <w:b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0"/>
                <w:szCs w:val="20"/>
              </w:rPr>
              <w:t>KB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48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E7E6E6"/>
          </w:tcPr>
          <w:p>
            <w:pPr>
              <w:rPr>
                <w:sz w:val="19"/>
                <w:szCs w:val="19"/>
              </w:rPr>
              <w:jc w:val="left"/>
              <w:spacing w:before="1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ind w:left="364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0"/>
                <w:szCs w:val="20"/>
              </w:rPr>
              <w:t>JUMLAH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343" w:hRule="exact"/>
        </w:trPr>
        <w:tc>
          <w:tcPr>
            <w:tcW w:w="619" w:type="dxa"/>
            <w:vMerge w:val="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</w:tcPr>
          <w:p/>
        </w:tc>
        <w:tc>
          <w:tcPr>
            <w:tcW w:w="2477" w:type="dxa"/>
            <w:vMerge w:val="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</w:tcPr>
          <w:p/>
        </w:tc>
        <w:tc>
          <w:tcPr>
            <w:tcW w:w="1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spacing w:before="35"/>
              <w:ind w:left="542" w:right="526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0"/>
                <w:szCs w:val="20"/>
              </w:rPr>
              <w:t>PKB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spacing w:before="35"/>
              <w:ind w:left="499" w:right="484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0"/>
                <w:szCs w:val="20"/>
              </w:rPr>
              <w:t>PLKB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35"/>
              <w:ind w:left="460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0"/>
                <w:szCs w:val="20"/>
              </w:rPr>
              <w:t>PPKBD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35"/>
              <w:ind w:left="266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0"/>
                <w:szCs w:val="20"/>
              </w:rPr>
              <w:t>SUB</w:t>
            </w:r>
            <w:r>
              <w:rPr>
                <w:rFonts w:cs="Times New Roman" w:hAnsi="Times New Roman" w:eastAsia="Times New Roman" w:ascii="Times New Roman"/>
                <w:b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0"/>
                <w:szCs w:val="20"/>
              </w:rPr>
              <w:t>PPKBD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488" w:type="dxa"/>
            <w:vMerge w:val="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</w:tcPr>
          <w:p/>
        </w:tc>
      </w:tr>
      <w:tr>
        <w:trPr>
          <w:trHeight w:val="408" w:hRule="exact"/>
        </w:trPr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spacing w:before="69"/>
              <w:ind w:left="221" w:right="207"/>
            </w:pPr>
            <w:r>
              <w:rPr>
                <w:rFonts w:cs="Calibri" w:hAnsi="Calibri" w:eastAsia="Calibri" w:ascii="Calibri"/>
                <w:spacing w:val="0"/>
                <w:w w:val="101"/>
                <w:sz w:val="20"/>
                <w:szCs w:val="20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69"/>
              <w:ind w:left="25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BINUANG</w:t>
            </w:r>
          </w:p>
        </w:tc>
        <w:tc>
          <w:tcPr>
            <w:tcW w:w="1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69"/>
              <w:ind w:right="24"/>
            </w:pPr>
            <w:r>
              <w:rPr>
                <w:rFonts w:cs="Calibri" w:hAnsi="Calibri" w:eastAsia="Calibri" w:ascii="Calibri"/>
                <w:spacing w:val="0"/>
                <w:w w:val="101"/>
                <w:sz w:val="20"/>
                <w:szCs w:val="20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Arial" w:hAnsi="Arial" w:eastAsia="Arial" w:ascii="Arial"/>
                <w:sz w:val="17"/>
                <w:szCs w:val="17"/>
              </w:rPr>
              <w:jc w:val="right"/>
              <w:ind w:right="20"/>
            </w:pPr>
            <w:r>
              <w:rPr>
                <w:rFonts w:cs="Arial" w:hAnsi="Arial" w:eastAsia="Arial" w:ascii="Arial"/>
                <w:spacing w:val="0"/>
                <w:w w:val="103"/>
                <w:sz w:val="17"/>
                <w:szCs w:val="17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Arial" w:hAnsi="Arial" w:eastAsia="Arial" w:ascii="Arial"/>
                <w:sz w:val="17"/>
                <w:szCs w:val="17"/>
              </w:rPr>
              <w:jc w:val="right"/>
              <w:ind w:right="19"/>
            </w:pPr>
            <w:r>
              <w:rPr>
                <w:rFonts w:cs="Arial" w:hAnsi="Arial" w:eastAsia="Arial" w:ascii="Arial"/>
                <w:spacing w:val="0"/>
                <w:w w:val="103"/>
                <w:sz w:val="17"/>
                <w:szCs w:val="17"/>
              </w:rPr>
              <w:t>11</w:t>
            </w:r>
            <w:r>
              <w:rPr>
                <w:rFonts w:cs="Arial" w:hAnsi="Arial" w:eastAsia="Arial" w:ascii="Arial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Arial" w:hAnsi="Arial" w:eastAsia="Arial" w:ascii="Arial"/>
                <w:sz w:val="17"/>
                <w:szCs w:val="17"/>
              </w:rPr>
              <w:jc w:val="right"/>
              <w:ind w:right="19"/>
            </w:pPr>
            <w:r>
              <w:rPr>
                <w:rFonts w:cs="Arial" w:hAnsi="Arial" w:eastAsia="Arial" w:ascii="Arial"/>
                <w:spacing w:val="0"/>
                <w:w w:val="103"/>
                <w:sz w:val="17"/>
                <w:szCs w:val="17"/>
              </w:rPr>
              <w:t>21</w:t>
            </w:r>
            <w:r>
              <w:rPr>
                <w:rFonts w:cs="Arial" w:hAnsi="Arial" w:eastAsia="Arial" w:ascii="Arial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69"/>
              <w:ind w:right="27"/>
            </w:pPr>
            <w:r>
              <w:rPr>
                <w:rFonts w:cs="Calibri" w:hAnsi="Calibri" w:eastAsia="Calibri" w:ascii="Calibri"/>
                <w:spacing w:val="0"/>
                <w:w w:val="101"/>
                <w:sz w:val="20"/>
                <w:szCs w:val="20"/>
              </w:rPr>
              <w:t>34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408" w:hRule="exact"/>
        </w:trPr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spacing w:before="69"/>
              <w:ind w:left="221" w:right="207"/>
            </w:pPr>
            <w:r>
              <w:rPr>
                <w:rFonts w:cs="Calibri" w:hAnsi="Calibri" w:eastAsia="Calibri" w:ascii="Calibri"/>
                <w:spacing w:val="0"/>
                <w:w w:val="101"/>
                <w:sz w:val="20"/>
                <w:szCs w:val="20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69"/>
              <w:ind w:left="25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TAPIN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SELATAN</w:t>
            </w:r>
          </w:p>
        </w:tc>
        <w:tc>
          <w:tcPr>
            <w:tcW w:w="1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Arial" w:hAnsi="Arial" w:eastAsia="Arial" w:ascii="Arial"/>
                <w:sz w:val="17"/>
                <w:szCs w:val="17"/>
              </w:rPr>
              <w:jc w:val="right"/>
              <w:ind w:right="20"/>
            </w:pPr>
            <w:r>
              <w:rPr>
                <w:rFonts w:cs="Arial" w:hAnsi="Arial" w:eastAsia="Arial" w:ascii="Arial"/>
                <w:spacing w:val="0"/>
                <w:w w:val="103"/>
                <w:sz w:val="17"/>
                <w:szCs w:val="17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Arial" w:hAnsi="Arial" w:eastAsia="Arial" w:ascii="Arial"/>
                <w:sz w:val="17"/>
                <w:szCs w:val="17"/>
              </w:rPr>
              <w:jc w:val="right"/>
              <w:ind w:right="20"/>
            </w:pPr>
            <w:r>
              <w:rPr>
                <w:rFonts w:cs="Arial" w:hAnsi="Arial" w:eastAsia="Arial" w:ascii="Arial"/>
                <w:spacing w:val="0"/>
                <w:w w:val="103"/>
                <w:sz w:val="17"/>
                <w:szCs w:val="17"/>
              </w:rPr>
              <w:t>0</w:t>
            </w:r>
            <w:r>
              <w:rPr>
                <w:rFonts w:cs="Arial" w:hAnsi="Arial" w:eastAsia="Arial" w:ascii="Arial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Arial" w:hAnsi="Arial" w:eastAsia="Arial" w:ascii="Arial"/>
                <w:sz w:val="17"/>
                <w:szCs w:val="17"/>
              </w:rPr>
              <w:jc w:val="right"/>
              <w:ind w:right="19"/>
            </w:pPr>
            <w:r>
              <w:rPr>
                <w:rFonts w:cs="Arial" w:hAnsi="Arial" w:eastAsia="Arial" w:ascii="Arial"/>
                <w:spacing w:val="0"/>
                <w:w w:val="103"/>
                <w:sz w:val="17"/>
                <w:szCs w:val="17"/>
              </w:rPr>
              <w:t>11</w:t>
            </w:r>
            <w:r>
              <w:rPr>
                <w:rFonts w:cs="Arial" w:hAnsi="Arial" w:eastAsia="Arial" w:ascii="Arial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Arial" w:hAnsi="Arial" w:eastAsia="Arial" w:ascii="Arial"/>
                <w:sz w:val="17"/>
                <w:szCs w:val="17"/>
              </w:rPr>
              <w:jc w:val="right"/>
              <w:ind w:right="19"/>
            </w:pPr>
            <w:r>
              <w:rPr>
                <w:rFonts w:cs="Arial" w:hAnsi="Arial" w:eastAsia="Arial" w:ascii="Arial"/>
                <w:spacing w:val="0"/>
                <w:w w:val="103"/>
                <w:sz w:val="17"/>
                <w:szCs w:val="17"/>
              </w:rPr>
              <w:t>31</w:t>
            </w:r>
            <w:r>
              <w:rPr>
                <w:rFonts w:cs="Arial" w:hAnsi="Arial" w:eastAsia="Arial" w:ascii="Arial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69"/>
              <w:ind w:right="27"/>
            </w:pPr>
            <w:r>
              <w:rPr>
                <w:rFonts w:cs="Calibri" w:hAnsi="Calibri" w:eastAsia="Calibri" w:ascii="Calibri"/>
                <w:spacing w:val="0"/>
                <w:w w:val="101"/>
                <w:sz w:val="20"/>
                <w:szCs w:val="20"/>
              </w:rPr>
              <w:t>44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408" w:hRule="exact"/>
        </w:trPr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spacing w:before="69"/>
              <w:ind w:left="221" w:right="207"/>
            </w:pPr>
            <w:r>
              <w:rPr>
                <w:rFonts w:cs="Calibri" w:hAnsi="Calibri" w:eastAsia="Calibri" w:ascii="Calibri"/>
                <w:spacing w:val="0"/>
                <w:w w:val="101"/>
                <w:sz w:val="20"/>
                <w:szCs w:val="20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69"/>
              <w:ind w:left="25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TAPIN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TENGAH</w:t>
            </w:r>
          </w:p>
        </w:tc>
        <w:tc>
          <w:tcPr>
            <w:tcW w:w="1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Arial" w:hAnsi="Arial" w:eastAsia="Arial" w:ascii="Arial"/>
                <w:sz w:val="17"/>
                <w:szCs w:val="17"/>
              </w:rPr>
              <w:jc w:val="right"/>
              <w:ind w:right="20"/>
            </w:pPr>
            <w:r>
              <w:rPr>
                <w:rFonts w:cs="Arial" w:hAnsi="Arial" w:eastAsia="Arial" w:ascii="Arial"/>
                <w:spacing w:val="0"/>
                <w:w w:val="103"/>
                <w:sz w:val="17"/>
                <w:szCs w:val="17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Arial" w:hAnsi="Arial" w:eastAsia="Arial" w:ascii="Arial"/>
                <w:sz w:val="17"/>
                <w:szCs w:val="17"/>
              </w:rPr>
              <w:jc w:val="right"/>
              <w:ind w:right="20"/>
            </w:pPr>
            <w:r>
              <w:rPr>
                <w:rFonts w:cs="Arial" w:hAnsi="Arial" w:eastAsia="Arial" w:ascii="Arial"/>
                <w:spacing w:val="0"/>
                <w:w w:val="103"/>
                <w:sz w:val="17"/>
                <w:szCs w:val="17"/>
              </w:rPr>
              <w:t>0</w:t>
            </w:r>
            <w:r>
              <w:rPr>
                <w:rFonts w:cs="Arial" w:hAnsi="Arial" w:eastAsia="Arial" w:ascii="Arial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Arial" w:hAnsi="Arial" w:eastAsia="Arial" w:ascii="Arial"/>
                <w:sz w:val="17"/>
                <w:szCs w:val="17"/>
              </w:rPr>
              <w:jc w:val="right"/>
              <w:ind w:right="19"/>
            </w:pPr>
            <w:r>
              <w:rPr>
                <w:rFonts w:cs="Arial" w:hAnsi="Arial" w:eastAsia="Arial" w:ascii="Arial"/>
                <w:spacing w:val="0"/>
                <w:w w:val="103"/>
                <w:sz w:val="17"/>
                <w:szCs w:val="17"/>
              </w:rPr>
              <w:t>17</w:t>
            </w:r>
            <w:r>
              <w:rPr>
                <w:rFonts w:cs="Arial" w:hAnsi="Arial" w:eastAsia="Arial" w:ascii="Arial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Arial" w:hAnsi="Arial" w:eastAsia="Arial" w:ascii="Arial"/>
                <w:sz w:val="17"/>
                <w:szCs w:val="17"/>
              </w:rPr>
              <w:jc w:val="right"/>
              <w:ind w:right="19"/>
            </w:pPr>
            <w:r>
              <w:rPr>
                <w:rFonts w:cs="Arial" w:hAnsi="Arial" w:eastAsia="Arial" w:ascii="Arial"/>
                <w:spacing w:val="0"/>
                <w:w w:val="103"/>
                <w:sz w:val="17"/>
                <w:szCs w:val="17"/>
              </w:rPr>
              <w:t>35</w:t>
            </w:r>
            <w:r>
              <w:rPr>
                <w:rFonts w:cs="Arial" w:hAnsi="Arial" w:eastAsia="Arial" w:ascii="Arial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69"/>
              <w:ind w:right="27"/>
            </w:pPr>
            <w:r>
              <w:rPr>
                <w:rFonts w:cs="Calibri" w:hAnsi="Calibri" w:eastAsia="Calibri" w:ascii="Calibri"/>
                <w:spacing w:val="0"/>
                <w:w w:val="101"/>
                <w:sz w:val="20"/>
                <w:szCs w:val="20"/>
              </w:rPr>
              <w:t>54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408" w:hRule="exact"/>
        </w:trPr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spacing w:before="69"/>
              <w:ind w:left="221" w:right="207"/>
            </w:pPr>
            <w:r>
              <w:rPr>
                <w:rFonts w:cs="Calibri" w:hAnsi="Calibri" w:eastAsia="Calibri" w:ascii="Calibri"/>
                <w:spacing w:val="0"/>
                <w:w w:val="101"/>
                <w:sz w:val="20"/>
                <w:szCs w:val="20"/>
              </w:rPr>
              <w:t>4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69"/>
              <w:ind w:left="25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TAPIN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UTARA</w:t>
            </w:r>
          </w:p>
        </w:tc>
        <w:tc>
          <w:tcPr>
            <w:tcW w:w="1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Arial" w:hAnsi="Arial" w:eastAsia="Arial" w:ascii="Arial"/>
                <w:sz w:val="17"/>
                <w:szCs w:val="17"/>
              </w:rPr>
              <w:jc w:val="right"/>
              <w:ind w:right="20"/>
            </w:pPr>
            <w:r>
              <w:rPr>
                <w:rFonts w:cs="Arial" w:hAnsi="Arial" w:eastAsia="Arial" w:ascii="Arial"/>
                <w:spacing w:val="0"/>
                <w:w w:val="103"/>
                <w:sz w:val="17"/>
                <w:szCs w:val="17"/>
              </w:rPr>
              <w:t>3</w:t>
            </w:r>
            <w:r>
              <w:rPr>
                <w:rFonts w:cs="Arial" w:hAnsi="Arial" w:eastAsia="Arial" w:ascii="Arial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Arial" w:hAnsi="Arial" w:eastAsia="Arial" w:ascii="Arial"/>
                <w:sz w:val="17"/>
                <w:szCs w:val="17"/>
              </w:rPr>
              <w:jc w:val="right"/>
              <w:ind w:right="20"/>
            </w:pPr>
            <w:r>
              <w:rPr>
                <w:rFonts w:cs="Arial" w:hAnsi="Arial" w:eastAsia="Arial" w:ascii="Arial"/>
                <w:spacing w:val="0"/>
                <w:w w:val="103"/>
                <w:sz w:val="17"/>
                <w:szCs w:val="17"/>
              </w:rPr>
              <w:t>0</w:t>
            </w:r>
            <w:r>
              <w:rPr>
                <w:rFonts w:cs="Arial" w:hAnsi="Arial" w:eastAsia="Arial" w:ascii="Arial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Arial" w:hAnsi="Arial" w:eastAsia="Arial" w:ascii="Arial"/>
                <w:sz w:val="17"/>
                <w:szCs w:val="17"/>
              </w:rPr>
              <w:jc w:val="right"/>
              <w:ind w:right="19"/>
            </w:pPr>
            <w:r>
              <w:rPr>
                <w:rFonts w:cs="Arial" w:hAnsi="Arial" w:eastAsia="Arial" w:ascii="Arial"/>
                <w:spacing w:val="0"/>
                <w:w w:val="103"/>
                <w:sz w:val="17"/>
                <w:szCs w:val="17"/>
              </w:rPr>
              <w:t>16</w:t>
            </w:r>
            <w:r>
              <w:rPr>
                <w:rFonts w:cs="Arial" w:hAnsi="Arial" w:eastAsia="Arial" w:ascii="Arial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Arial" w:hAnsi="Arial" w:eastAsia="Arial" w:ascii="Arial"/>
                <w:sz w:val="17"/>
                <w:szCs w:val="17"/>
              </w:rPr>
              <w:jc w:val="right"/>
              <w:ind w:right="19"/>
            </w:pPr>
            <w:r>
              <w:rPr>
                <w:rFonts w:cs="Arial" w:hAnsi="Arial" w:eastAsia="Arial" w:ascii="Arial"/>
                <w:spacing w:val="0"/>
                <w:w w:val="103"/>
                <w:sz w:val="17"/>
                <w:szCs w:val="17"/>
              </w:rPr>
              <w:t>38</w:t>
            </w:r>
            <w:r>
              <w:rPr>
                <w:rFonts w:cs="Arial" w:hAnsi="Arial" w:eastAsia="Arial" w:ascii="Arial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69"/>
              <w:ind w:right="27"/>
            </w:pPr>
            <w:r>
              <w:rPr>
                <w:rFonts w:cs="Calibri" w:hAnsi="Calibri" w:eastAsia="Calibri" w:ascii="Calibri"/>
                <w:spacing w:val="0"/>
                <w:w w:val="101"/>
                <w:sz w:val="20"/>
                <w:szCs w:val="20"/>
              </w:rPr>
              <w:t>57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408" w:hRule="exact"/>
        </w:trPr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spacing w:before="69"/>
              <w:ind w:left="221" w:right="207"/>
            </w:pPr>
            <w:r>
              <w:rPr>
                <w:rFonts w:cs="Calibri" w:hAnsi="Calibri" w:eastAsia="Calibri" w:ascii="Calibri"/>
                <w:spacing w:val="0"/>
                <w:w w:val="101"/>
                <w:sz w:val="20"/>
                <w:szCs w:val="20"/>
              </w:rPr>
              <w:t>5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69"/>
              <w:ind w:left="25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CANDI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LARAS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SELATAN</w:t>
            </w:r>
          </w:p>
        </w:tc>
        <w:tc>
          <w:tcPr>
            <w:tcW w:w="1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Arial" w:hAnsi="Arial" w:eastAsia="Arial" w:ascii="Arial"/>
                <w:sz w:val="17"/>
                <w:szCs w:val="17"/>
              </w:rPr>
              <w:jc w:val="right"/>
              <w:ind w:right="20"/>
            </w:pPr>
            <w:r>
              <w:rPr>
                <w:rFonts w:cs="Arial" w:hAnsi="Arial" w:eastAsia="Arial" w:ascii="Arial"/>
                <w:spacing w:val="0"/>
                <w:w w:val="103"/>
                <w:sz w:val="17"/>
                <w:szCs w:val="17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Arial" w:hAnsi="Arial" w:eastAsia="Arial" w:ascii="Arial"/>
                <w:sz w:val="17"/>
                <w:szCs w:val="17"/>
              </w:rPr>
              <w:jc w:val="right"/>
              <w:ind w:right="20"/>
            </w:pPr>
            <w:r>
              <w:rPr>
                <w:rFonts w:cs="Arial" w:hAnsi="Arial" w:eastAsia="Arial" w:ascii="Arial"/>
                <w:spacing w:val="0"/>
                <w:w w:val="103"/>
                <w:sz w:val="17"/>
                <w:szCs w:val="17"/>
              </w:rPr>
              <w:t>0</w:t>
            </w:r>
            <w:r>
              <w:rPr>
                <w:rFonts w:cs="Arial" w:hAnsi="Arial" w:eastAsia="Arial" w:ascii="Arial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Arial" w:hAnsi="Arial" w:eastAsia="Arial" w:ascii="Arial"/>
                <w:sz w:val="17"/>
                <w:szCs w:val="17"/>
              </w:rPr>
              <w:jc w:val="right"/>
              <w:ind w:right="19"/>
            </w:pPr>
            <w:r>
              <w:rPr>
                <w:rFonts w:cs="Arial" w:hAnsi="Arial" w:eastAsia="Arial" w:ascii="Arial"/>
                <w:spacing w:val="0"/>
                <w:w w:val="103"/>
                <w:sz w:val="17"/>
                <w:szCs w:val="17"/>
              </w:rPr>
              <w:t>12</w:t>
            </w:r>
            <w:r>
              <w:rPr>
                <w:rFonts w:cs="Arial" w:hAnsi="Arial" w:eastAsia="Arial" w:ascii="Arial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Arial" w:hAnsi="Arial" w:eastAsia="Arial" w:ascii="Arial"/>
                <w:sz w:val="17"/>
                <w:szCs w:val="17"/>
              </w:rPr>
              <w:jc w:val="right"/>
              <w:ind w:right="19"/>
            </w:pPr>
            <w:r>
              <w:rPr>
                <w:rFonts w:cs="Arial" w:hAnsi="Arial" w:eastAsia="Arial" w:ascii="Arial"/>
                <w:spacing w:val="0"/>
                <w:w w:val="103"/>
                <w:sz w:val="17"/>
                <w:szCs w:val="17"/>
              </w:rPr>
              <w:t>10</w:t>
            </w:r>
            <w:r>
              <w:rPr>
                <w:rFonts w:cs="Arial" w:hAnsi="Arial" w:eastAsia="Arial" w:ascii="Arial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69"/>
              <w:ind w:right="27"/>
            </w:pPr>
            <w:r>
              <w:rPr>
                <w:rFonts w:cs="Calibri" w:hAnsi="Calibri" w:eastAsia="Calibri" w:ascii="Calibri"/>
                <w:spacing w:val="0"/>
                <w:w w:val="101"/>
                <w:sz w:val="20"/>
                <w:szCs w:val="20"/>
              </w:rPr>
              <w:t>23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408" w:hRule="exact"/>
        </w:trPr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spacing w:before="69"/>
              <w:ind w:left="221" w:right="207"/>
            </w:pPr>
            <w:r>
              <w:rPr>
                <w:rFonts w:cs="Calibri" w:hAnsi="Calibri" w:eastAsia="Calibri" w:ascii="Calibri"/>
                <w:spacing w:val="0"/>
                <w:w w:val="101"/>
                <w:sz w:val="20"/>
                <w:szCs w:val="20"/>
              </w:rPr>
              <w:t>6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69"/>
              <w:ind w:left="25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CANDI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LARAS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UTARA</w:t>
            </w:r>
          </w:p>
        </w:tc>
        <w:tc>
          <w:tcPr>
            <w:tcW w:w="1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Arial" w:hAnsi="Arial" w:eastAsia="Arial" w:ascii="Arial"/>
                <w:sz w:val="17"/>
                <w:szCs w:val="17"/>
              </w:rPr>
              <w:jc w:val="right"/>
              <w:ind w:right="20"/>
            </w:pPr>
            <w:r>
              <w:rPr>
                <w:rFonts w:cs="Arial" w:hAnsi="Arial" w:eastAsia="Arial" w:ascii="Arial"/>
                <w:spacing w:val="0"/>
                <w:w w:val="103"/>
                <w:sz w:val="17"/>
                <w:szCs w:val="17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Arial" w:hAnsi="Arial" w:eastAsia="Arial" w:ascii="Arial"/>
                <w:sz w:val="17"/>
                <w:szCs w:val="17"/>
              </w:rPr>
              <w:jc w:val="right"/>
              <w:ind w:right="20"/>
            </w:pPr>
            <w:r>
              <w:rPr>
                <w:rFonts w:cs="Arial" w:hAnsi="Arial" w:eastAsia="Arial" w:ascii="Arial"/>
                <w:spacing w:val="0"/>
                <w:w w:val="103"/>
                <w:sz w:val="17"/>
                <w:szCs w:val="17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Arial" w:hAnsi="Arial" w:eastAsia="Arial" w:ascii="Arial"/>
                <w:sz w:val="17"/>
                <w:szCs w:val="17"/>
              </w:rPr>
              <w:jc w:val="right"/>
              <w:ind w:right="19"/>
            </w:pPr>
            <w:r>
              <w:rPr>
                <w:rFonts w:cs="Arial" w:hAnsi="Arial" w:eastAsia="Arial" w:ascii="Arial"/>
                <w:spacing w:val="0"/>
                <w:w w:val="103"/>
                <w:sz w:val="17"/>
                <w:szCs w:val="17"/>
              </w:rPr>
              <w:t>13</w:t>
            </w:r>
            <w:r>
              <w:rPr>
                <w:rFonts w:cs="Arial" w:hAnsi="Arial" w:eastAsia="Arial" w:ascii="Arial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Arial" w:hAnsi="Arial" w:eastAsia="Arial" w:ascii="Arial"/>
                <w:sz w:val="17"/>
                <w:szCs w:val="17"/>
              </w:rPr>
              <w:jc w:val="right"/>
              <w:ind w:right="19"/>
            </w:pPr>
            <w:r>
              <w:rPr>
                <w:rFonts w:cs="Arial" w:hAnsi="Arial" w:eastAsia="Arial" w:ascii="Arial"/>
                <w:spacing w:val="0"/>
                <w:w w:val="103"/>
                <w:sz w:val="17"/>
                <w:szCs w:val="17"/>
              </w:rPr>
              <w:t>29</w:t>
            </w:r>
            <w:r>
              <w:rPr>
                <w:rFonts w:cs="Arial" w:hAnsi="Arial" w:eastAsia="Arial" w:ascii="Arial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69"/>
              <w:ind w:right="27"/>
            </w:pPr>
            <w:r>
              <w:rPr>
                <w:rFonts w:cs="Calibri" w:hAnsi="Calibri" w:eastAsia="Calibri" w:ascii="Calibri"/>
                <w:spacing w:val="0"/>
                <w:w w:val="101"/>
                <w:sz w:val="20"/>
                <w:szCs w:val="20"/>
              </w:rPr>
              <w:t>44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408" w:hRule="exact"/>
        </w:trPr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spacing w:before="69"/>
              <w:ind w:left="221" w:right="207"/>
            </w:pPr>
            <w:r>
              <w:rPr>
                <w:rFonts w:cs="Calibri" w:hAnsi="Calibri" w:eastAsia="Calibri" w:ascii="Calibri"/>
                <w:spacing w:val="0"/>
                <w:w w:val="101"/>
                <w:sz w:val="20"/>
                <w:szCs w:val="20"/>
              </w:rPr>
              <w:t>7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69"/>
              <w:ind w:left="25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BAKARANGAN</w:t>
            </w:r>
          </w:p>
        </w:tc>
        <w:tc>
          <w:tcPr>
            <w:tcW w:w="1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Arial" w:hAnsi="Arial" w:eastAsia="Arial" w:ascii="Arial"/>
                <w:sz w:val="17"/>
                <w:szCs w:val="17"/>
              </w:rPr>
              <w:jc w:val="right"/>
              <w:ind w:right="20"/>
            </w:pPr>
            <w:r>
              <w:rPr>
                <w:rFonts w:cs="Arial" w:hAnsi="Arial" w:eastAsia="Arial" w:ascii="Arial"/>
                <w:spacing w:val="0"/>
                <w:w w:val="103"/>
                <w:sz w:val="17"/>
                <w:szCs w:val="17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Arial" w:hAnsi="Arial" w:eastAsia="Arial" w:ascii="Arial"/>
                <w:sz w:val="17"/>
                <w:szCs w:val="17"/>
              </w:rPr>
              <w:jc w:val="right"/>
              <w:ind w:right="20"/>
            </w:pPr>
            <w:r>
              <w:rPr>
                <w:rFonts w:cs="Arial" w:hAnsi="Arial" w:eastAsia="Arial" w:ascii="Arial"/>
                <w:spacing w:val="0"/>
                <w:w w:val="103"/>
                <w:sz w:val="17"/>
                <w:szCs w:val="17"/>
              </w:rPr>
              <w:t>0</w:t>
            </w:r>
            <w:r>
              <w:rPr>
                <w:rFonts w:cs="Arial" w:hAnsi="Arial" w:eastAsia="Arial" w:ascii="Arial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Arial" w:hAnsi="Arial" w:eastAsia="Arial" w:ascii="Arial"/>
                <w:sz w:val="17"/>
                <w:szCs w:val="17"/>
              </w:rPr>
              <w:jc w:val="right"/>
              <w:ind w:right="19"/>
            </w:pPr>
            <w:r>
              <w:rPr>
                <w:rFonts w:cs="Arial" w:hAnsi="Arial" w:eastAsia="Arial" w:ascii="Arial"/>
                <w:spacing w:val="0"/>
                <w:w w:val="103"/>
                <w:sz w:val="17"/>
                <w:szCs w:val="17"/>
              </w:rPr>
              <w:t>12</w:t>
            </w:r>
            <w:r>
              <w:rPr>
                <w:rFonts w:cs="Arial" w:hAnsi="Arial" w:eastAsia="Arial" w:ascii="Arial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Arial" w:hAnsi="Arial" w:eastAsia="Arial" w:ascii="Arial"/>
                <w:sz w:val="17"/>
                <w:szCs w:val="17"/>
              </w:rPr>
              <w:jc w:val="right"/>
              <w:ind w:right="19"/>
            </w:pPr>
            <w:r>
              <w:rPr>
                <w:rFonts w:cs="Arial" w:hAnsi="Arial" w:eastAsia="Arial" w:ascii="Arial"/>
                <w:spacing w:val="0"/>
                <w:w w:val="103"/>
                <w:sz w:val="17"/>
                <w:szCs w:val="17"/>
              </w:rPr>
              <w:t>17</w:t>
            </w:r>
            <w:r>
              <w:rPr>
                <w:rFonts w:cs="Arial" w:hAnsi="Arial" w:eastAsia="Arial" w:ascii="Arial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69"/>
              <w:ind w:right="27"/>
            </w:pPr>
            <w:r>
              <w:rPr>
                <w:rFonts w:cs="Calibri" w:hAnsi="Calibri" w:eastAsia="Calibri" w:ascii="Calibri"/>
                <w:spacing w:val="0"/>
                <w:w w:val="101"/>
                <w:sz w:val="20"/>
                <w:szCs w:val="20"/>
              </w:rPr>
              <w:t>31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408" w:hRule="exact"/>
        </w:trPr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spacing w:before="69"/>
              <w:ind w:left="221" w:right="207"/>
            </w:pPr>
            <w:r>
              <w:rPr>
                <w:rFonts w:cs="Calibri" w:hAnsi="Calibri" w:eastAsia="Calibri" w:ascii="Calibri"/>
                <w:spacing w:val="0"/>
                <w:w w:val="101"/>
                <w:sz w:val="20"/>
                <w:szCs w:val="20"/>
              </w:rPr>
              <w:t>8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69"/>
              <w:ind w:left="25"/>
            </w:pPr>
            <w:r>
              <w:rPr>
                <w:rFonts w:cs="Calibri" w:hAnsi="Calibri" w:eastAsia="Calibri" w:ascii="Calibri"/>
                <w:spacing w:val="0"/>
                <w:w w:val="101"/>
                <w:sz w:val="20"/>
                <w:szCs w:val="20"/>
              </w:rPr>
              <w:t>PIANI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Arial" w:hAnsi="Arial" w:eastAsia="Arial" w:ascii="Arial"/>
                <w:sz w:val="17"/>
                <w:szCs w:val="17"/>
              </w:rPr>
              <w:jc w:val="right"/>
              <w:ind w:right="20"/>
            </w:pPr>
            <w:r>
              <w:rPr>
                <w:rFonts w:cs="Arial" w:hAnsi="Arial" w:eastAsia="Arial" w:ascii="Arial"/>
                <w:spacing w:val="0"/>
                <w:w w:val="103"/>
                <w:sz w:val="17"/>
                <w:szCs w:val="17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Arial" w:hAnsi="Arial" w:eastAsia="Arial" w:ascii="Arial"/>
                <w:sz w:val="17"/>
                <w:szCs w:val="17"/>
              </w:rPr>
              <w:jc w:val="right"/>
              <w:ind w:right="20"/>
            </w:pPr>
            <w:r>
              <w:rPr>
                <w:rFonts w:cs="Arial" w:hAnsi="Arial" w:eastAsia="Arial" w:ascii="Arial"/>
                <w:spacing w:val="0"/>
                <w:w w:val="103"/>
                <w:sz w:val="17"/>
                <w:szCs w:val="17"/>
              </w:rPr>
              <w:t>0</w:t>
            </w:r>
            <w:r>
              <w:rPr>
                <w:rFonts w:cs="Arial" w:hAnsi="Arial" w:eastAsia="Arial" w:ascii="Arial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Arial" w:hAnsi="Arial" w:eastAsia="Arial" w:ascii="Arial"/>
                <w:sz w:val="17"/>
                <w:szCs w:val="17"/>
              </w:rPr>
              <w:jc w:val="right"/>
              <w:ind w:right="20"/>
            </w:pPr>
            <w:r>
              <w:rPr>
                <w:rFonts w:cs="Arial" w:hAnsi="Arial" w:eastAsia="Arial" w:ascii="Arial"/>
                <w:spacing w:val="0"/>
                <w:w w:val="103"/>
                <w:sz w:val="17"/>
                <w:szCs w:val="17"/>
              </w:rPr>
              <w:t>8</w:t>
            </w:r>
            <w:r>
              <w:rPr>
                <w:rFonts w:cs="Arial" w:hAnsi="Arial" w:eastAsia="Arial" w:ascii="Arial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Arial" w:hAnsi="Arial" w:eastAsia="Arial" w:ascii="Arial"/>
                <w:sz w:val="17"/>
                <w:szCs w:val="17"/>
              </w:rPr>
              <w:jc w:val="right"/>
              <w:ind w:right="19"/>
            </w:pPr>
            <w:r>
              <w:rPr>
                <w:rFonts w:cs="Arial" w:hAnsi="Arial" w:eastAsia="Arial" w:ascii="Arial"/>
                <w:spacing w:val="0"/>
                <w:w w:val="103"/>
                <w:sz w:val="17"/>
                <w:szCs w:val="17"/>
              </w:rPr>
              <w:t>20</w:t>
            </w:r>
            <w:r>
              <w:rPr>
                <w:rFonts w:cs="Arial" w:hAnsi="Arial" w:eastAsia="Arial" w:ascii="Arial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69"/>
              <w:ind w:right="27"/>
            </w:pPr>
            <w:r>
              <w:rPr>
                <w:rFonts w:cs="Calibri" w:hAnsi="Calibri" w:eastAsia="Calibri" w:ascii="Calibri"/>
                <w:spacing w:val="0"/>
                <w:w w:val="101"/>
                <w:sz w:val="20"/>
                <w:szCs w:val="20"/>
              </w:rPr>
              <w:t>30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408" w:hRule="exact"/>
        </w:trPr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spacing w:before="69"/>
              <w:ind w:left="221" w:right="207"/>
            </w:pPr>
            <w:r>
              <w:rPr>
                <w:rFonts w:cs="Calibri" w:hAnsi="Calibri" w:eastAsia="Calibri" w:ascii="Calibri"/>
                <w:spacing w:val="0"/>
                <w:w w:val="101"/>
                <w:sz w:val="20"/>
                <w:szCs w:val="20"/>
              </w:rPr>
              <w:t>9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69"/>
              <w:ind w:left="25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BUNGUR</w:t>
            </w:r>
          </w:p>
        </w:tc>
        <w:tc>
          <w:tcPr>
            <w:tcW w:w="1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Arial" w:hAnsi="Arial" w:eastAsia="Arial" w:ascii="Arial"/>
                <w:sz w:val="17"/>
                <w:szCs w:val="17"/>
              </w:rPr>
              <w:jc w:val="right"/>
              <w:ind w:right="20"/>
            </w:pPr>
            <w:r>
              <w:rPr>
                <w:rFonts w:cs="Arial" w:hAnsi="Arial" w:eastAsia="Arial" w:ascii="Arial"/>
                <w:spacing w:val="0"/>
                <w:w w:val="103"/>
                <w:sz w:val="17"/>
                <w:szCs w:val="17"/>
              </w:rPr>
              <w:t>3</w:t>
            </w:r>
            <w:r>
              <w:rPr>
                <w:rFonts w:cs="Arial" w:hAnsi="Arial" w:eastAsia="Arial" w:ascii="Arial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Arial" w:hAnsi="Arial" w:eastAsia="Arial" w:ascii="Arial"/>
                <w:sz w:val="17"/>
                <w:szCs w:val="17"/>
              </w:rPr>
              <w:jc w:val="right"/>
              <w:ind w:right="20"/>
            </w:pPr>
            <w:r>
              <w:rPr>
                <w:rFonts w:cs="Arial" w:hAnsi="Arial" w:eastAsia="Arial" w:ascii="Arial"/>
                <w:spacing w:val="0"/>
                <w:w w:val="103"/>
                <w:sz w:val="17"/>
                <w:szCs w:val="17"/>
              </w:rPr>
              <w:t>0</w:t>
            </w:r>
            <w:r>
              <w:rPr>
                <w:rFonts w:cs="Arial" w:hAnsi="Arial" w:eastAsia="Arial" w:ascii="Arial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Arial" w:hAnsi="Arial" w:eastAsia="Arial" w:ascii="Arial"/>
                <w:sz w:val="17"/>
                <w:szCs w:val="17"/>
              </w:rPr>
              <w:jc w:val="right"/>
              <w:ind w:right="19"/>
            </w:pPr>
            <w:r>
              <w:rPr>
                <w:rFonts w:cs="Arial" w:hAnsi="Arial" w:eastAsia="Arial" w:ascii="Arial"/>
                <w:spacing w:val="0"/>
                <w:w w:val="103"/>
                <w:sz w:val="17"/>
                <w:szCs w:val="17"/>
              </w:rPr>
              <w:t>12</w:t>
            </w:r>
            <w:r>
              <w:rPr>
                <w:rFonts w:cs="Arial" w:hAnsi="Arial" w:eastAsia="Arial" w:ascii="Arial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Arial" w:hAnsi="Arial" w:eastAsia="Arial" w:ascii="Arial"/>
                <w:sz w:val="17"/>
                <w:szCs w:val="17"/>
              </w:rPr>
              <w:jc w:val="right"/>
              <w:ind w:right="19"/>
            </w:pPr>
            <w:r>
              <w:rPr>
                <w:rFonts w:cs="Arial" w:hAnsi="Arial" w:eastAsia="Arial" w:ascii="Arial"/>
                <w:spacing w:val="0"/>
                <w:w w:val="103"/>
                <w:sz w:val="17"/>
                <w:szCs w:val="17"/>
              </w:rPr>
              <w:t>19</w:t>
            </w:r>
            <w:r>
              <w:rPr>
                <w:rFonts w:cs="Arial" w:hAnsi="Arial" w:eastAsia="Arial" w:ascii="Arial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69"/>
              <w:ind w:right="27"/>
            </w:pPr>
            <w:r>
              <w:rPr>
                <w:rFonts w:cs="Calibri" w:hAnsi="Calibri" w:eastAsia="Calibri" w:ascii="Calibri"/>
                <w:spacing w:val="0"/>
                <w:w w:val="101"/>
                <w:sz w:val="20"/>
                <w:szCs w:val="20"/>
              </w:rPr>
              <w:t>34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408" w:hRule="exact"/>
        </w:trPr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69"/>
              <w:ind w:left="205"/>
            </w:pPr>
            <w:r>
              <w:rPr>
                <w:rFonts w:cs="Calibri" w:hAnsi="Calibri" w:eastAsia="Calibri" w:ascii="Calibri"/>
                <w:spacing w:val="0"/>
                <w:w w:val="101"/>
                <w:sz w:val="20"/>
                <w:szCs w:val="20"/>
              </w:rPr>
              <w:t>10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69"/>
              <w:ind w:left="25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LOKPAIKAT</w:t>
            </w:r>
          </w:p>
        </w:tc>
        <w:tc>
          <w:tcPr>
            <w:tcW w:w="1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Arial" w:hAnsi="Arial" w:eastAsia="Arial" w:ascii="Arial"/>
                <w:sz w:val="17"/>
                <w:szCs w:val="17"/>
              </w:rPr>
              <w:jc w:val="right"/>
              <w:ind w:right="20"/>
            </w:pPr>
            <w:r>
              <w:rPr>
                <w:rFonts w:cs="Arial" w:hAnsi="Arial" w:eastAsia="Arial" w:ascii="Arial"/>
                <w:spacing w:val="0"/>
                <w:w w:val="103"/>
                <w:sz w:val="17"/>
                <w:szCs w:val="17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Arial" w:hAnsi="Arial" w:eastAsia="Arial" w:ascii="Arial"/>
                <w:sz w:val="17"/>
                <w:szCs w:val="17"/>
              </w:rPr>
              <w:jc w:val="right"/>
              <w:ind w:right="20"/>
            </w:pPr>
            <w:r>
              <w:rPr>
                <w:rFonts w:cs="Arial" w:hAnsi="Arial" w:eastAsia="Arial" w:ascii="Arial"/>
                <w:spacing w:val="0"/>
                <w:w w:val="103"/>
                <w:sz w:val="17"/>
                <w:szCs w:val="17"/>
              </w:rPr>
              <w:t>0</w:t>
            </w:r>
            <w:r>
              <w:rPr>
                <w:rFonts w:cs="Arial" w:hAnsi="Arial" w:eastAsia="Arial" w:ascii="Arial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Arial" w:hAnsi="Arial" w:eastAsia="Arial" w:ascii="Arial"/>
                <w:sz w:val="17"/>
                <w:szCs w:val="17"/>
              </w:rPr>
              <w:jc w:val="right"/>
              <w:ind w:right="20"/>
            </w:pPr>
            <w:r>
              <w:rPr>
                <w:rFonts w:cs="Arial" w:hAnsi="Arial" w:eastAsia="Arial" w:ascii="Arial"/>
                <w:spacing w:val="0"/>
                <w:w w:val="103"/>
                <w:sz w:val="17"/>
                <w:szCs w:val="17"/>
              </w:rPr>
              <w:t>9</w:t>
            </w:r>
            <w:r>
              <w:rPr>
                <w:rFonts w:cs="Arial" w:hAnsi="Arial" w:eastAsia="Arial" w:ascii="Arial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Arial" w:hAnsi="Arial" w:eastAsia="Arial" w:ascii="Arial"/>
                <w:sz w:val="17"/>
                <w:szCs w:val="17"/>
              </w:rPr>
              <w:jc w:val="right"/>
              <w:ind w:right="19"/>
            </w:pPr>
            <w:r>
              <w:rPr>
                <w:rFonts w:cs="Arial" w:hAnsi="Arial" w:eastAsia="Arial" w:ascii="Arial"/>
                <w:spacing w:val="0"/>
                <w:w w:val="103"/>
                <w:sz w:val="17"/>
                <w:szCs w:val="17"/>
              </w:rPr>
              <w:t>20</w:t>
            </w:r>
            <w:r>
              <w:rPr>
                <w:rFonts w:cs="Arial" w:hAnsi="Arial" w:eastAsia="Arial" w:ascii="Arial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69"/>
              <w:ind w:right="27"/>
            </w:pPr>
            <w:r>
              <w:rPr>
                <w:rFonts w:cs="Calibri" w:hAnsi="Calibri" w:eastAsia="Calibri" w:ascii="Calibri"/>
                <w:spacing w:val="0"/>
                <w:w w:val="101"/>
                <w:sz w:val="20"/>
                <w:szCs w:val="20"/>
              </w:rPr>
              <w:t>30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408" w:hRule="exact"/>
        </w:trPr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69"/>
              <w:ind w:left="205"/>
            </w:pPr>
            <w:r>
              <w:rPr>
                <w:rFonts w:cs="Calibri" w:hAnsi="Calibri" w:eastAsia="Calibri" w:ascii="Calibri"/>
                <w:spacing w:val="0"/>
                <w:w w:val="101"/>
                <w:sz w:val="20"/>
                <w:szCs w:val="20"/>
              </w:rPr>
              <w:t>11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69"/>
              <w:ind w:left="25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SALAM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BABARIS</w:t>
            </w:r>
          </w:p>
        </w:tc>
        <w:tc>
          <w:tcPr>
            <w:tcW w:w="1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Arial" w:hAnsi="Arial" w:eastAsia="Arial" w:ascii="Arial"/>
                <w:sz w:val="17"/>
                <w:szCs w:val="17"/>
              </w:rPr>
              <w:jc w:val="right"/>
              <w:ind w:right="20"/>
            </w:pPr>
            <w:r>
              <w:rPr>
                <w:rFonts w:cs="Arial" w:hAnsi="Arial" w:eastAsia="Arial" w:ascii="Arial"/>
                <w:spacing w:val="0"/>
                <w:w w:val="103"/>
                <w:sz w:val="17"/>
                <w:szCs w:val="17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Arial" w:hAnsi="Arial" w:eastAsia="Arial" w:ascii="Arial"/>
                <w:sz w:val="17"/>
                <w:szCs w:val="17"/>
              </w:rPr>
              <w:jc w:val="right"/>
              <w:ind w:right="20"/>
            </w:pPr>
            <w:r>
              <w:rPr>
                <w:rFonts w:cs="Arial" w:hAnsi="Arial" w:eastAsia="Arial" w:ascii="Arial"/>
                <w:spacing w:val="0"/>
                <w:w w:val="103"/>
                <w:sz w:val="17"/>
                <w:szCs w:val="17"/>
              </w:rPr>
              <w:t>0</w:t>
            </w:r>
            <w:r>
              <w:rPr>
                <w:rFonts w:cs="Arial" w:hAnsi="Arial" w:eastAsia="Arial" w:ascii="Arial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Arial" w:hAnsi="Arial" w:eastAsia="Arial" w:ascii="Arial"/>
                <w:sz w:val="17"/>
                <w:szCs w:val="17"/>
              </w:rPr>
              <w:jc w:val="right"/>
              <w:ind w:right="20"/>
            </w:pPr>
            <w:r>
              <w:rPr>
                <w:rFonts w:cs="Arial" w:hAnsi="Arial" w:eastAsia="Arial" w:ascii="Arial"/>
                <w:spacing w:val="0"/>
                <w:w w:val="103"/>
                <w:sz w:val="17"/>
                <w:szCs w:val="17"/>
              </w:rPr>
              <w:t>6</w:t>
            </w:r>
            <w:r>
              <w:rPr>
                <w:rFonts w:cs="Arial" w:hAnsi="Arial" w:eastAsia="Arial" w:ascii="Arial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Arial" w:hAnsi="Arial" w:eastAsia="Arial" w:ascii="Arial"/>
                <w:sz w:val="17"/>
                <w:szCs w:val="17"/>
              </w:rPr>
              <w:jc w:val="right"/>
              <w:ind w:right="19"/>
            </w:pPr>
            <w:r>
              <w:rPr>
                <w:rFonts w:cs="Arial" w:hAnsi="Arial" w:eastAsia="Arial" w:ascii="Arial"/>
                <w:spacing w:val="0"/>
                <w:w w:val="103"/>
                <w:sz w:val="17"/>
                <w:szCs w:val="17"/>
              </w:rPr>
              <w:t>15</w:t>
            </w:r>
            <w:r>
              <w:rPr>
                <w:rFonts w:cs="Arial" w:hAnsi="Arial" w:eastAsia="Arial" w:ascii="Arial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69"/>
              <w:ind w:right="27"/>
            </w:pPr>
            <w:r>
              <w:rPr>
                <w:rFonts w:cs="Calibri" w:hAnsi="Calibri" w:eastAsia="Calibri" w:ascii="Calibri"/>
                <w:spacing w:val="0"/>
                <w:w w:val="101"/>
                <w:sz w:val="20"/>
                <w:szCs w:val="20"/>
              </w:rPr>
              <w:t>23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408" w:hRule="exact"/>
        </w:trPr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69"/>
              <w:ind w:left="205"/>
            </w:pPr>
            <w:r>
              <w:rPr>
                <w:rFonts w:cs="Calibri" w:hAnsi="Calibri" w:eastAsia="Calibri" w:ascii="Calibri"/>
                <w:spacing w:val="0"/>
                <w:w w:val="101"/>
                <w:sz w:val="20"/>
                <w:szCs w:val="20"/>
              </w:rPr>
              <w:t>12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69"/>
              <w:ind w:left="25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HATUNGUN</w:t>
            </w:r>
          </w:p>
        </w:tc>
        <w:tc>
          <w:tcPr>
            <w:tcW w:w="1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Arial" w:hAnsi="Arial" w:eastAsia="Arial" w:ascii="Arial"/>
                <w:sz w:val="17"/>
                <w:szCs w:val="17"/>
              </w:rPr>
              <w:jc w:val="right"/>
              <w:ind w:right="20"/>
            </w:pPr>
            <w:r>
              <w:rPr>
                <w:rFonts w:cs="Arial" w:hAnsi="Arial" w:eastAsia="Arial" w:ascii="Arial"/>
                <w:spacing w:val="0"/>
                <w:w w:val="103"/>
                <w:sz w:val="17"/>
                <w:szCs w:val="17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Arial" w:hAnsi="Arial" w:eastAsia="Arial" w:ascii="Arial"/>
                <w:sz w:val="17"/>
                <w:szCs w:val="17"/>
              </w:rPr>
              <w:jc w:val="right"/>
              <w:ind w:right="20"/>
            </w:pPr>
            <w:r>
              <w:rPr>
                <w:rFonts w:cs="Arial" w:hAnsi="Arial" w:eastAsia="Arial" w:ascii="Arial"/>
                <w:spacing w:val="0"/>
                <w:w w:val="103"/>
                <w:sz w:val="17"/>
                <w:szCs w:val="17"/>
              </w:rPr>
              <w:t>0</w:t>
            </w:r>
            <w:r>
              <w:rPr>
                <w:rFonts w:cs="Arial" w:hAnsi="Arial" w:eastAsia="Arial" w:ascii="Arial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Arial" w:hAnsi="Arial" w:eastAsia="Arial" w:ascii="Arial"/>
                <w:sz w:val="17"/>
                <w:szCs w:val="17"/>
              </w:rPr>
              <w:jc w:val="right"/>
              <w:ind w:right="20"/>
            </w:pPr>
            <w:r>
              <w:rPr>
                <w:rFonts w:cs="Arial" w:hAnsi="Arial" w:eastAsia="Arial" w:ascii="Arial"/>
                <w:spacing w:val="0"/>
                <w:w w:val="103"/>
                <w:sz w:val="17"/>
                <w:szCs w:val="17"/>
              </w:rPr>
              <w:t>8</w:t>
            </w:r>
            <w:r>
              <w:rPr>
                <w:rFonts w:cs="Arial" w:hAnsi="Arial" w:eastAsia="Arial" w:ascii="Arial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Arial" w:hAnsi="Arial" w:eastAsia="Arial" w:ascii="Arial"/>
                <w:sz w:val="17"/>
                <w:szCs w:val="17"/>
              </w:rPr>
              <w:jc w:val="right"/>
              <w:ind w:right="19"/>
            </w:pPr>
            <w:r>
              <w:rPr>
                <w:rFonts w:cs="Arial" w:hAnsi="Arial" w:eastAsia="Arial" w:ascii="Arial"/>
                <w:spacing w:val="0"/>
                <w:w w:val="103"/>
                <w:sz w:val="17"/>
                <w:szCs w:val="17"/>
              </w:rPr>
              <w:t>22</w:t>
            </w:r>
            <w:r>
              <w:rPr>
                <w:rFonts w:cs="Arial" w:hAnsi="Arial" w:eastAsia="Arial" w:ascii="Arial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69"/>
              <w:ind w:right="27"/>
            </w:pPr>
            <w:r>
              <w:rPr>
                <w:rFonts w:cs="Calibri" w:hAnsi="Calibri" w:eastAsia="Calibri" w:ascii="Calibri"/>
                <w:spacing w:val="0"/>
                <w:w w:val="101"/>
                <w:sz w:val="20"/>
                <w:szCs w:val="20"/>
              </w:rPr>
              <w:t>31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370" w:hRule="exact"/>
        </w:trPr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2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1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Arial" w:hAnsi="Arial" w:eastAsia="Arial" w:ascii="Arial"/>
                <w:sz w:val="17"/>
                <w:szCs w:val="17"/>
              </w:rPr>
              <w:jc w:val="right"/>
              <w:spacing w:before="84"/>
              <w:ind w:right="19"/>
            </w:pPr>
            <w:r>
              <w:rPr>
                <w:rFonts w:cs="Arial" w:hAnsi="Arial" w:eastAsia="Arial" w:ascii="Arial"/>
                <w:spacing w:val="0"/>
                <w:w w:val="103"/>
                <w:sz w:val="17"/>
                <w:szCs w:val="17"/>
              </w:rPr>
              <w:t>21</w:t>
            </w:r>
            <w:r>
              <w:rPr>
                <w:rFonts w:cs="Arial" w:hAnsi="Arial" w:eastAsia="Arial" w:ascii="Arial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Arial" w:hAnsi="Arial" w:eastAsia="Arial" w:ascii="Arial"/>
                <w:sz w:val="17"/>
                <w:szCs w:val="17"/>
              </w:rPr>
              <w:jc w:val="right"/>
              <w:spacing w:before="84"/>
              <w:ind w:right="20"/>
            </w:pPr>
            <w:r>
              <w:rPr>
                <w:rFonts w:cs="Arial" w:hAnsi="Arial" w:eastAsia="Arial" w:ascii="Arial"/>
                <w:spacing w:val="0"/>
                <w:w w:val="103"/>
                <w:sz w:val="17"/>
                <w:szCs w:val="17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Arial" w:hAnsi="Arial" w:eastAsia="Arial" w:ascii="Arial"/>
                <w:sz w:val="17"/>
                <w:szCs w:val="17"/>
              </w:rPr>
              <w:jc w:val="right"/>
              <w:spacing w:before="84"/>
              <w:ind w:right="18"/>
            </w:pPr>
            <w:r>
              <w:rPr>
                <w:rFonts w:cs="Arial" w:hAnsi="Arial" w:eastAsia="Arial" w:ascii="Arial"/>
                <w:spacing w:val="0"/>
                <w:w w:val="103"/>
                <w:sz w:val="17"/>
                <w:szCs w:val="17"/>
              </w:rPr>
              <w:t>135</w:t>
            </w:r>
            <w:r>
              <w:rPr>
                <w:rFonts w:cs="Arial" w:hAnsi="Arial" w:eastAsia="Arial" w:ascii="Arial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Arial" w:hAnsi="Arial" w:eastAsia="Arial" w:ascii="Arial"/>
                <w:sz w:val="17"/>
                <w:szCs w:val="17"/>
              </w:rPr>
              <w:jc w:val="right"/>
              <w:spacing w:before="84"/>
              <w:ind w:right="18"/>
            </w:pPr>
            <w:r>
              <w:rPr>
                <w:rFonts w:cs="Arial" w:hAnsi="Arial" w:eastAsia="Arial" w:ascii="Arial"/>
                <w:spacing w:val="0"/>
                <w:w w:val="103"/>
                <w:sz w:val="17"/>
                <w:szCs w:val="17"/>
              </w:rPr>
              <w:t>277</w:t>
            </w:r>
            <w:r>
              <w:rPr>
                <w:rFonts w:cs="Arial" w:hAnsi="Arial" w:eastAsia="Arial" w:ascii="Arial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49"/>
              <w:ind w:right="28"/>
            </w:pPr>
            <w:r>
              <w:rPr>
                <w:rFonts w:cs="Calibri" w:hAnsi="Calibri" w:eastAsia="Calibri" w:ascii="Calibri"/>
                <w:spacing w:val="0"/>
                <w:w w:val="101"/>
                <w:sz w:val="20"/>
                <w:szCs w:val="20"/>
              </w:rPr>
              <w:t>435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</w:tr>
    </w:tbl>
    <w:sectPr>
      <w:type w:val="continuous"/>
      <w:pgSz w:w="15840" w:h="12240" w:orient="landscape"/>
      <w:pgMar w:top="1120" w:bottom="280" w:left="900" w:right="226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